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8E" w:rsidRPr="009335E8" w:rsidRDefault="007D0199" w:rsidP="009335E8">
      <w:pPr>
        <w:spacing w:line="360" w:lineRule="auto"/>
        <w:jc w:val="center"/>
        <w:rPr>
          <w:rFonts w:ascii="Arial" w:eastAsia="Calibri" w:hAnsi="Arial" w:cs="Arial"/>
          <w:b/>
          <w:spacing w:val="-2"/>
          <w:sz w:val="28"/>
          <w:szCs w:val="26"/>
          <w:lang w:val="id-ID"/>
        </w:rPr>
      </w:pPr>
      <w:r w:rsidRPr="009335E8">
        <w:rPr>
          <w:rFonts w:ascii="Arial" w:eastAsia="Calibri" w:hAnsi="Arial" w:cs="Arial"/>
          <w:b/>
          <w:spacing w:val="-1"/>
          <w:sz w:val="28"/>
          <w:szCs w:val="26"/>
        </w:rPr>
        <w:t>S</w:t>
      </w:r>
      <w:r w:rsidRPr="009335E8">
        <w:rPr>
          <w:rFonts w:ascii="Arial" w:eastAsia="Calibri" w:hAnsi="Arial" w:cs="Arial"/>
          <w:b/>
          <w:sz w:val="28"/>
          <w:szCs w:val="26"/>
        </w:rPr>
        <w:t>UR</w:t>
      </w:r>
      <w:r w:rsidRPr="009335E8">
        <w:rPr>
          <w:rFonts w:ascii="Arial" w:eastAsia="Calibri" w:hAnsi="Arial" w:cs="Arial"/>
          <w:b/>
          <w:spacing w:val="1"/>
          <w:sz w:val="28"/>
          <w:szCs w:val="26"/>
        </w:rPr>
        <w:t>A</w:t>
      </w:r>
      <w:r w:rsidRPr="009335E8">
        <w:rPr>
          <w:rFonts w:ascii="Arial" w:eastAsia="Calibri" w:hAnsi="Arial" w:cs="Arial"/>
          <w:b/>
          <w:sz w:val="28"/>
          <w:szCs w:val="26"/>
        </w:rPr>
        <w:t>T</w:t>
      </w:r>
      <w:r w:rsidRPr="009335E8">
        <w:rPr>
          <w:rFonts w:ascii="Arial" w:eastAsia="Calibri" w:hAnsi="Arial" w:cs="Arial"/>
          <w:b/>
          <w:spacing w:val="-1"/>
          <w:sz w:val="28"/>
          <w:szCs w:val="26"/>
        </w:rPr>
        <w:t xml:space="preserve"> </w:t>
      </w:r>
      <w:r w:rsidRPr="009335E8">
        <w:rPr>
          <w:rFonts w:ascii="Arial" w:eastAsia="Calibri" w:hAnsi="Arial" w:cs="Arial"/>
          <w:b/>
          <w:sz w:val="28"/>
          <w:szCs w:val="26"/>
        </w:rPr>
        <w:t>P</w:t>
      </w:r>
      <w:r w:rsidRPr="009335E8">
        <w:rPr>
          <w:rFonts w:ascii="Arial" w:eastAsia="Calibri" w:hAnsi="Arial" w:cs="Arial"/>
          <w:b/>
          <w:spacing w:val="1"/>
          <w:sz w:val="28"/>
          <w:szCs w:val="26"/>
        </w:rPr>
        <w:t>E</w:t>
      </w:r>
      <w:r w:rsidRPr="009335E8">
        <w:rPr>
          <w:rFonts w:ascii="Arial" w:eastAsia="Calibri" w:hAnsi="Arial" w:cs="Arial"/>
          <w:b/>
          <w:spacing w:val="-2"/>
          <w:sz w:val="28"/>
          <w:szCs w:val="26"/>
        </w:rPr>
        <w:t>R</w:t>
      </w:r>
      <w:r w:rsidRPr="009335E8">
        <w:rPr>
          <w:rFonts w:ascii="Arial" w:eastAsia="Calibri" w:hAnsi="Arial" w:cs="Arial"/>
          <w:b/>
          <w:spacing w:val="1"/>
          <w:sz w:val="28"/>
          <w:szCs w:val="26"/>
        </w:rPr>
        <w:t>N</w:t>
      </w:r>
      <w:r w:rsidRPr="009335E8">
        <w:rPr>
          <w:rFonts w:ascii="Arial" w:eastAsia="Calibri" w:hAnsi="Arial" w:cs="Arial"/>
          <w:b/>
          <w:spacing w:val="-2"/>
          <w:sz w:val="28"/>
          <w:szCs w:val="26"/>
        </w:rPr>
        <w:t>Y</w:t>
      </w:r>
      <w:r w:rsidRPr="009335E8">
        <w:rPr>
          <w:rFonts w:ascii="Arial" w:eastAsia="Calibri" w:hAnsi="Arial" w:cs="Arial"/>
          <w:b/>
          <w:sz w:val="28"/>
          <w:szCs w:val="26"/>
        </w:rPr>
        <w:t>A</w:t>
      </w:r>
      <w:r w:rsidRPr="009335E8">
        <w:rPr>
          <w:rFonts w:ascii="Arial" w:eastAsia="Calibri" w:hAnsi="Arial" w:cs="Arial"/>
          <w:b/>
          <w:spacing w:val="-1"/>
          <w:sz w:val="28"/>
          <w:szCs w:val="26"/>
        </w:rPr>
        <w:t>T</w:t>
      </w:r>
      <w:r w:rsidRPr="009335E8">
        <w:rPr>
          <w:rFonts w:ascii="Arial" w:eastAsia="Calibri" w:hAnsi="Arial" w:cs="Arial"/>
          <w:b/>
          <w:sz w:val="28"/>
          <w:szCs w:val="26"/>
        </w:rPr>
        <w:t>A</w:t>
      </w:r>
      <w:r w:rsidRPr="009335E8">
        <w:rPr>
          <w:rFonts w:ascii="Arial" w:eastAsia="Calibri" w:hAnsi="Arial" w:cs="Arial"/>
          <w:b/>
          <w:spacing w:val="-1"/>
          <w:sz w:val="28"/>
          <w:szCs w:val="26"/>
        </w:rPr>
        <w:t>A</w:t>
      </w:r>
      <w:r w:rsidRPr="009335E8">
        <w:rPr>
          <w:rFonts w:ascii="Arial" w:eastAsia="Calibri" w:hAnsi="Arial" w:cs="Arial"/>
          <w:b/>
          <w:sz w:val="28"/>
          <w:szCs w:val="26"/>
        </w:rPr>
        <w:t>N</w:t>
      </w:r>
      <w:r w:rsidRPr="009335E8">
        <w:rPr>
          <w:rFonts w:ascii="Arial" w:eastAsia="Calibri" w:hAnsi="Arial" w:cs="Arial"/>
          <w:b/>
          <w:spacing w:val="3"/>
          <w:sz w:val="28"/>
          <w:szCs w:val="26"/>
        </w:rPr>
        <w:t xml:space="preserve"> </w:t>
      </w:r>
      <w:r w:rsidR="00E63302" w:rsidRPr="009335E8">
        <w:rPr>
          <w:rFonts w:ascii="Arial" w:eastAsia="Calibri" w:hAnsi="Arial" w:cs="Arial"/>
          <w:b/>
          <w:spacing w:val="-2"/>
          <w:sz w:val="28"/>
          <w:szCs w:val="26"/>
          <w:lang w:val="id-ID"/>
        </w:rPr>
        <w:t>KESEDIAAN MENERIMA</w:t>
      </w:r>
      <w:r w:rsidRPr="009335E8">
        <w:rPr>
          <w:rFonts w:ascii="Arial" w:eastAsia="Calibri" w:hAnsi="Arial" w:cs="Arial"/>
          <w:b/>
          <w:spacing w:val="-2"/>
          <w:sz w:val="28"/>
          <w:szCs w:val="26"/>
        </w:rPr>
        <w:t xml:space="preserve"> </w:t>
      </w:r>
      <w:r w:rsidRPr="009335E8">
        <w:rPr>
          <w:rFonts w:ascii="Arial" w:eastAsia="Calibri" w:hAnsi="Arial" w:cs="Arial"/>
          <w:b/>
          <w:spacing w:val="1"/>
          <w:sz w:val="28"/>
          <w:szCs w:val="26"/>
        </w:rPr>
        <w:t>B</w:t>
      </w:r>
      <w:r w:rsidRPr="009335E8">
        <w:rPr>
          <w:rFonts w:ascii="Arial" w:eastAsia="Calibri" w:hAnsi="Arial" w:cs="Arial"/>
          <w:b/>
          <w:spacing w:val="-2"/>
          <w:sz w:val="28"/>
          <w:szCs w:val="26"/>
        </w:rPr>
        <w:t>E</w:t>
      </w:r>
      <w:r w:rsidRPr="009335E8">
        <w:rPr>
          <w:rFonts w:ascii="Arial" w:eastAsia="Calibri" w:hAnsi="Arial" w:cs="Arial"/>
          <w:b/>
          <w:sz w:val="28"/>
          <w:szCs w:val="26"/>
        </w:rPr>
        <w:t>ASI</w:t>
      </w:r>
      <w:r w:rsidRPr="009335E8">
        <w:rPr>
          <w:rFonts w:ascii="Arial" w:eastAsia="Calibri" w:hAnsi="Arial" w:cs="Arial"/>
          <w:b/>
          <w:spacing w:val="-1"/>
          <w:sz w:val="28"/>
          <w:szCs w:val="26"/>
        </w:rPr>
        <w:t>SW</w:t>
      </w:r>
      <w:r w:rsidRPr="009335E8">
        <w:rPr>
          <w:rFonts w:ascii="Arial" w:eastAsia="Calibri" w:hAnsi="Arial" w:cs="Arial"/>
          <w:b/>
          <w:sz w:val="28"/>
          <w:szCs w:val="26"/>
        </w:rPr>
        <w:t>A</w:t>
      </w:r>
      <w:r w:rsidR="00161E99" w:rsidRPr="009335E8">
        <w:rPr>
          <w:rFonts w:ascii="Arial" w:eastAsia="Calibri" w:hAnsi="Arial" w:cs="Arial"/>
          <w:b/>
          <w:sz w:val="28"/>
          <w:szCs w:val="26"/>
          <w:lang w:val="id-ID"/>
        </w:rPr>
        <w:t xml:space="preserve"> </w:t>
      </w:r>
      <w:r w:rsidR="00D42EFE" w:rsidRPr="009335E8">
        <w:rPr>
          <w:rFonts w:ascii="Arial" w:eastAsia="Calibri" w:hAnsi="Arial" w:cs="Arial"/>
          <w:b/>
          <w:sz w:val="28"/>
          <w:szCs w:val="26"/>
          <w:lang w:val="id-ID"/>
        </w:rPr>
        <w:t>SAWIT INDONESIA BPDP-KS 2020</w:t>
      </w:r>
    </w:p>
    <w:p w:rsidR="00D621F7" w:rsidRPr="009335E8" w:rsidRDefault="00D621F7" w:rsidP="008357BA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14038E" w:rsidRPr="009335E8" w:rsidRDefault="007D0199" w:rsidP="008357BA">
      <w:pPr>
        <w:spacing w:line="276" w:lineRule="auto"/>
        <w:ind w:right="82"/>
        <w:jc w:val="both"/>
        <w:rPr>
          <w:rFonts w:ascii="Arial" w:eastAsia="Calibri" w:hAnsi="Arial" w:cs="Arial"/>
          <w:sz w:val="22"/>
          <w:szCs w:val="22"/>
          <w:lang w:val="id-ID"/>
        </w:rPr>
      </w:pPr>
      <w:r w:rsidRPr="009335E8">
        <w:rPr>
          <w:rFonts w:ascii="Arial" w:eastAsia="Calibri" w:hAnsi="Arial" w:cs="Arial"/>
          <w:sz w:val="22"/>
          <w:szCs w:val="22"/>
        </w:rPr>
        <w:t>Yang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bertan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d</w:t>
      </w:r>
      <w:r w:rsidRPr="009335E8">
        <w:rPr>
          <w:rFonts w:ascii="Arial" w:eastAsia="Calibri" w:hAnsi="Arial" w:cs="Arial"/>
          <w:sz w:val="22"/>
          <w:szCs w:val="22"/>
        </w:rPr>
        <w:t>atan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g</w:t>
      </w:r>
      <w:r w:rsidRPr="009335E8">
        <w:rPr>
          <w:rFonts w:ascii="Arial" w:eastAsia="Calibri" w:hAnsi="Arial" w:cs="Arial"/>
          <w:sz w:val="22"/>
          <w:szCs w:val="22"/>
        </w:rPr>
        <w:t>an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9335E8">
        <w:rPr>
          <w:rFonts w:ascii="Arial" w:eastAsia="Calibri" w:hAnsi="Arial" w:cs="Arial"/>
          <w:sz w:val="22"/>
          <w:szCs w:val="22"/>
        </w:rPr>
        <w:t xml:space="preserve">di </w:t>
      </w: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b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a</w:t>
      </w:r>
      <w:r w:rsidRPr="009335E8">
        <w:rPr>
          <w:rFonts w:ascii="Arial" w:eastAsia="Calibri" w:hAnsi="Arial" w:cs="Arial"/>
          <w:sz w:val="22"/>
          <w:szCs w:val="22"/>
        </w:rPr>
        <w:t>wah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i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z w:val="22"/>
          <w:szCs w:val="22"/>
        </w:rPr>
        <w:t>i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s</w:t>
      </w:r>
      <w:r w:rsidRPr="009335E8">
        <w:rPr>
          <w:rFonts w:ascii="Arial" w:eastAsia="Calibri" w:hAnsi="Arial" w:cs="Arial"/>
          <w:spacing w:val="-2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y</w:t>
      </w:r>
      <w:r w:rsidRPr="009335E8">
        <w:rPr>
          <w:rFonts w:ascii="Arial" w:eastAsia="Calibri" w:hAnsi="Arial" w:cs="Arial"/>
          <w:sz w:val="22"/>
          <w:szCs w:val="22"/>
        </w:rPr>
        <w:t>a</w:t>
      </w:r>
      <w:proofErr w:type="spellEnd"/>
      <w:r w:rsidR="005C5B0B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m</w:t>
      </w:r>
      <w:r w:rsidRPr="009335E8">
        <w:rPr>
          <w:rFonts w:ascii="Arial" w:eastAsia="Calibri" w:hAnsi="Arial" w:cs="Arial"/>
          <w:sz w:val="22"/>
          <w:szCs w:val="22"/>
        </w:rPr>
        <w:t>a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                              </w:t>
      </w:r>
      <w:r w:rsidRPr="009335E8">
        <w:rPr>
          <w:rFonts w:ascii="Arial" w:eastAsia="Calibri" w:hAnsi="Arial" w:cs="Arial"/>
          <w:spacing w:val="38"/>
          <w:sz w:val="22"/>
          <w:szCs w:val="22"/>
        </w:rPr>
        <w:t xml:space="preserve"> </w:t>
      </w:r>
      <w:r w:rsidR="00FA62A3" w:rsidRPr="009335E8">
        <w:rPr>
          <w:rFonts w:ascii="Arial" w:eastAsia="Calibri" w:hAnsi="Arial" w:cs="Arial"/>
          <w:spacing w:val="38"/>
          <w:sz w:val="22"/>
          <w:szCs w:val="22"/>
          <w:lang w:val="id-ID"/>
        </w:rPr>
        <w:tab/>
      </w:r>
      <w:r w:rsidR="00FA62A3" w:rsidRPr="009335E8">
        <w:rPr>
          <w:rFonts w:ascii="Arial" w:eastAsia="Calibri" w:hAnsi="Arial" w:cs="Arial"/>
          <w:spacing w:val="38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 xml:space="preserve">: 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pacing w:val="-1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z w:val="22"/>
          <w:szCs w:val="22"/>
        </w:rPr>
        <w:t>T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em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p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a</w:t>
      </w:r>
      <w:r w:rsidRPr="009335E8">
        <w:rPr>
          <w:rFonts w:ascii="Arial" w:eastAsia="Calibri" w:hAnsi="Arial" w:cs="Arial"/>
          <w:sz w:val="22"/>
          <w:szCs w:val="22"/>
        </w:rPr>
        <w:t>t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>/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1"/>
          <w:sz w:val="22"/>
          <w:szCs w:val="22"/>
        </w:rPr>
        <w:t>T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ngg</w:t>
      </w:r>
      <w:r w:rsidRPr="009335E8">
        <w:rPr>
          <w:rFonts w:ascii="Arial" w:eastAsia="Calibri" w:hAnsi="Arial" w:cs="Arial"/>
          <w:sz w:val="22"/>
          <w:szCs w:val="22"/>
        </w:rPr>
        <w:t>al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1"/>
          <w:sz w:val="22"/>
          <w:szCs w:val="22"/>
        </w:rPr>
        <w:t>L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h</w:t>
      </w:r>
      <w:r w:rsidRPr="009335E8">
        <w:rPr>
          <w:rFonts w:ascii="Arial" w:eastAsia="Calibri" w:hAnsi="Arial" w:cs="Arial"/>
          <w:sz w:val="22"/>
          <w:szCs w:val="22"/>
        </w:rPr>
        <w:t>ir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 </w:t>
      </w:r>
      <w:r w:rsidRPr="009335E8">
        <w:rPr>
          <w:rFonts w:ascii="Arial" w:eastAsia="Calibri" w:hAnsi="Arial" w:cs="Arial"/>
          <w:spacing w:val="6"/>
          <w:sz w:val="22"/>
          <w:szCs w:val="22"/>
        </w:rPr>
        <w:t xml:space="preserve"> </w:t>
      </w:r>
      <w:r w:rsidR="00FA62A3" w:rsidRPr="009335E8">
        <w:rPr>
          <w:rFonts w:ascii="Arial" w:eastAsia="Calibri" w:hAnsi="Arial" w:cs="Arial"/>
          <w:spacing w:val="6"/>
          <w:sz w:val="22"/>
          <w:szCs w:val="22"/>
          <w:lang w:val="id-ID"/>
        </w:rPr>
        <w:tab/>
      </w:r>
      <w:r w:rsidR="00FA62A3" w:rsidRPr="009335E8">
        <w:rPr>
          <w:rFonts w:ascii="Arial" w:eastAsia="Calibri" w:hAnsi="Arial" w:cs="Arial"/>
          <w:spacing w:val="6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pacing w:val="-1"/>
          <w:sz w:val="22"/>
          <w:szCs w:val="22"/>
          <w:lang w:val="id-ID"/>
        </w:rPr>
      </w:pPr>
      <w:r w:rsidRPr="009335E8">
        <w:rPr>
          <w:rFonts w:ascii="Arial" w:eastAsia="Calibri" w:hAnsi="Arial" w:cs="Arial"/>
          <w:spacing w:val="1"/>
          <w:sz w:val="22"/>
          <w:szCs w:val="22"/>
        </w:rPr>
        <w:t>P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r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o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g</w:t>
      </w:r>
      <w:r w:rsidRPr="009335E8">
        <w:rPr>
          <w:rFonts w:ascii="Arial" w:eastAsia="Calibri" w:hAnsi="Arial" w:cs="Arial"/>
          <w:sz w:val="22"/>
          <w:szCs w:val="22"/>
        </w:rPr>
        <w:t>r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a</w:t>
      </w:r>
      <w:r w:rsidRPr="009335E8">
        <w:rPr>
          <w:rFonts w:ascii="Arial" w:eastAsia="Calibri" w:hAnsi="Arial" w:cs="Arial"/>
          <w:sz w:val="22"/>
          <w:szCs w:val="22"/>
        </w:rPr>
        <w:t>m</w:t>
      </w:r>
      <w:r w:rsidRPr="009335E8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Stu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d</w:t>
      </w:r>
      <w:r w:rsidRPr="009335E8">
        <w:rPr>
          <w:rFonts w:ascii="Arial" w:eastAsia="Calibri" w:hAnsi="Arial" w:cs="Arial"/>
          <w:sz w:val="22"/>
          <w:szCs w:val="22"/>
        </w:rPr>
        <w:t>i</w:t>
      </w:r>
      <w:proofErr w:type="spellEnd"/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 xml:space="preserve"> (diterima)</w:t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</w:p>
    <w:p w:rsidR="00D42EFE" w:rsidRPr="009335E8" w:rsidRDefault="00D42EFE" w:rsidP="008357BA">
      <w:pPr>
        <w:spacing w:line="276" w:lineRule="auto"/>
        <w:ind w:right="221"/>
        <w:jc w:val="both"/>
        <w:rPr>
          <w:rFonts w:ascii="Arial" w:eastAsia="Calibri" w:hAnsi="Arial" w:cs="Arial"/>
          <w:spacing w:val="-1"/>
          <w:sz w:val="22"/>
          <w:szCs w:val="22"/>
          <w:lang w:val="id-ID"/>
        </w:rPr>
      </w:pPr>
      <w:r w:rsidRPr="009335E8">
        <w:rPr>
          <w:rFonts w:ascii="Arial" w:eastAsia="Calibri" w:hAnsi="Arial" w:cs="Arial"/>
          <w:spacing w:val="-1"/>
          <w:sz w:val="22"/>
          <w:szCs w:val="22"/>
          <w:lang w:val="id-ID"/>
        </w:rPr>
        <w:t>Perguruan Tinggi (diterima)</w:t>
      </w:r>
      <w:r w:rsidRPr="009335E8">
        <w:rPr>
          <w:rFonts w:ascii="Arial" w:eastAsia="Calibri" w:hAnsi="Arial" w:cs="Arial"/>
          <w:spacing w:val="-1"/>
          <w:sz w:val="22"/>
          <w:szCs w:val="22"/>
          <w:lang w:val="id-ID"/>
        </w:rPr>
        <w:tab/>
      </w:r>
      <w:r w:rsidR="009335E8">
        <w:rPr>
          <w:rFonts w:ascii="Arial" w:eastAsia="Calibri" w:hAnsi="Arial" w:cs="Arial"/>
          <w:spacing w:val="-1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pacing w:val="-1"/>
          <w:sz w:val="22"/>
          <w:szCs w:val="22"/>
          <w:lang w:val="id-ID"/>
        </w:rPr>
        <w:t>:</w:t>
      </w:r>
    </w:p>
    <w:p w:rsidR="00FA62A3" w:rsidRPr="009335E8" w:rsidRDefault="005C5B0B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r w:rsidRPr="009335E8">
        <w:rPr>
          <w:rFonts w:ascii="Arial" w:eastAsia="Calibri" w:hAnsi="Arial" w:cs="Arial"/>
          <w:sz w:val="22"/>
          <w:szCs w:val="22"/>
          <w:lang w:val="id-ID"/>
        </w:rPr>
        <w:t xml:space="preserve">Jenis </w:t>
      </w:r>
      <w:r w:rsidR="00E35453" w:rsidRPr="009335E8">
        <w:rPr>
          <w:rFonts w:ascii="Arial" w:eastAsia="Calibri" w:hAnsi="Arial" w:cs="Arial"/>
          <w:sz w:val="22"/>
          <w:szCs w:val="22"/>
          <w:lang w:val="id-ID"/>
        </w:rPr>
        <w:t>Kelamin</w:t>
      </w:r>
      <w:r w:rsidR="00E35453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="00E35453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="00E35453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="009335E8">
        <w:rPr>
          <w:rFonts w:ascii="Arial" w:eastAsia="Calibri" w:hAnsi="Arial" w:cs="Arial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  <w:lang w:val="id-ID"/>
        </w:rPr>
        <w:t>: Laki-Laki / Perempuan (Coret Salah Satu)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l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m</w:t>
      </w:r>
      <w:r w:rsidRPr="009335E8">
        <w:rPr>
          <w:rFonts w:ascii="Arial" w:eastAsia="Calibri" w:hAnsi="Arial" w:cs="Arial"/>
          <w:sz w:val="22"/>
          <w:szCs w:val="22"/>
        </w:rPr>
        <w:t>at</w:t>
      </w:r>
      <w:proofErr w:type="spellEnd"/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 xml:space="preserve"> (sesuai KTP/KK)</w:t>
      </w:r>
      <w:r w:rsidR="00D42EFE" w:rsidRPr="009335E8">
        <w:rPr>
          <w:rFonts w:ascii="Arial" w:eastAsia="Calibri" w:hAnsi="Arial" w:cs="Arial"/>
          <w:sz w:val="22"/>
          <w:szCs w:val="22"/>
        </w:rPr>
        <w:t xml:space="preserve">               </w:t>
      </w:r>
      <w:r w:rsidR="00A17E7E" w:rsidRPr="009335E8">
        <w:rPr>
          <w:rFonts w:ascii="Arial" w:eastAsia="Calibri" w:hAnsi="Arial" w:cs="Arial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  <w:r w:rsidRPr="009335E8">
        <w:rPr>
          <w:rFonts w:ascii="Arial" w:eastAsia="Calibri" w:hAnsi="Arial" w:cs="Arial"/>
          <w:spacing w:val="1"/>
          <w:sz w:val="22"/>
          <w:szCs w:val="22"/>
        </w:rPr>
        <w:t xml:space="preserve"> 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o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m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o</w:t>
      </w:r>
      <w:r w:rsidRPr="009335E8">
        <w:rPr>
          <w:rFonts w:ascii="Arial" w:eastAsia="Calibri" w:hAnsi="Arial" w:cs="Arial"/>
          <w:sz w:val="22"/>
          <w:szCs w:val="22"/>
        </w:rPr>
        <w:t>r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H</w:t>
      </w:r>
      <w:r w:rsidRPr="009335E8">
        <w:rPr>
          <w:rFonts w:ascii="Arial" w:eastAsia="Calibri" w:hAnsi="Arial" w:cs="Arial"/>
          <w:sz w:val="22"/>
          <w:szCs w:val="22"/>
        </w:rPr>
        <w:t>P</w:t>
      </w:r>
      <w:r w:rsidRPr="009335E8">
        <w:rPr>
          <w:rFonts w:ascii="Arial" w:eastAsia="Calibri" w:hAnsi="Arial" w:cs="Arial"/>
          <w:sz w:val="22"/>
          <w:szCs w:val="22"/>
          <w:lang w:val="id-ID"/>
        </w:rPr>
        <w:t xml:space="preserve"> (aktif)</w:t>
      </w:r>
      <w:r w:rsidRPr="009335E8">
        <w:rPr>
          <w:rFonts w:ascii="Arial" w:eastAsia="Calibri" w:hAnsi="Arial" w:cs="Arial"/>
          <w:sz w:val="22"/>
          <w:szCs w:val="22"/>
        </w:rPr>
        <w:t xml:space="preserve">                       </w:t>
      </w:r>
      <w:r w:rsidRPr="009335E8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="00FA62A3" w:rsidRPr="009335E8">
        <w:rPr>
          <w:rFonts w:ascii="Arial" w:eastAsia="Calibri" w:hAnsi="Arial" w:cs="Arial"/>
          <w:spacing w:val="40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  <w:r w:rsidRPr="009335E8">
        <w:rPr>
          <w:rFonts w:ascii="Arial" w:eastAsia="Calibri" w:hAnsi="Arial" w:cs="Arial"/>
          <w:spacing w:val="1"/>
          <w:sz w:val="22"/>
          <w:szCs w:val="22"/>
        </w:rPr>
        <w:t xml:space="preserve"> 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m</w:t>
      </w:r>
      <w:r w:rsidRPr="009335E8">
        <w:rPr>
          <w:rFonts w:ascii="Arial" w:eastAsia="Calibri" w:hAnsi="Arial" w:cs="Arial"/>
          <w:sz w:val="22"/>
          <w:szCs w:val="22"/>
        </w:rPr>
        <w:t>a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Orang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Tua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           </w:t>
      </w:r>
      <w:r w:rsidRPr="009335E8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="00FA62A3" w:rsidRPr="009335E8">
        <w:rPr>
          <w:rFonts w:ascii="Arial" w:eastAsia="Calibri" w:hAnsi="Arial" w:cs="Arial"/>
          <w:spacing w:val="9"/>
          <w:sz w:val="22"/>
          <w:szCs w:val="22"/>
          <w:lang w:val="id-ID"/>
        </w:rPr>
        <w:tab/>
      </w:r>
      <w:r w:rsidR="00FA62A3" w:rsidRPr="009335E8">
        <w:rPr>
          <w:rFonts w:ascii="Arial" w:eastAsia="Calibri" w:hAnsi="Arial" w:cs="Arial"/>
          <w:spacing w:val="9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  <w:r w:rsidRPr="009335E8">
        <w:rPr>
          <w:rFonts w:ascii="Arial" w:eastAsia="Calibri" w:hAnsi="Arial" w:cs="Arial"/>
          <w:spacing w:val="1"/>
          <w:sz w:val="22"/>
          <w:szCs w:val="22"/>
        </w:rPr>
        <w:t xml:space="preserve"> </w:t>
      </w:r>
    </w:p>
    <w:p w:rsidR="00FA62A3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l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m</w:t>
      </w:r>
      <w:r w:rsidRPr="009335E8">
        <w:rPr>
          <w:rFonts w:ascii="Arial" w:eastAsia="Calibri" w:hAnsi="Arial" w:cs="Arial"/>
          <w:sz w:val="22"/>
          <w:szCs w:val="22"/>
        </w:rPr>
        <w:t>at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9335E8">
        <w:rPr>
          <w:rFonts w:ascii="Arial" w:eastAsia="Calibri" w:hAnsi="Arial" w:cs="Arial"/>
          <w:sz w:val="22"/>
          <w:szCs w:val="22"/>
        </w:rPr>
        <w:t>Ora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z w:val="22"/>
          <w:szCs w:val="22"/>
        </w:rPr>
        <w:t>g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1"/>
          <w:sz w:val="22"/>
          <w:szCs w:val="22"/>
        </w:rPr>
        <w:t>T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u</w:t>
      </w:r>
      <w:r w:rsidRPr="009335E8">
        <w:rPr>
          <w:rFonts w:ascii="Arial" w:eastAsia="Calibri" w:hAnsi="Arial" w:cs="Arial"/>
          <w:sz w:val="22"/>
          <w:szCs w:val="22"/>
        </w:rPr>
        <w:t>a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        </w:t>
      </w:r>
      <w:r w:rsidRPr="009335E8">
        <w:rPr>
          <w:rFonts w:ascii="Arial" w:eastAsia="Calibri" w:hAnsi="Arial" w:cs="Arial"/>
          <w:spacing w:val="49"/>
          <w:sz w:val="22"/>
          <w:szCs w:val="22"/>
        </w:rPr>
        <w:t xml:space="preserve"> </w:t>
      </w:r>
      <w:r w:rsidR="00FA62A3" w:rsidRPr="009335E8">
        <w:rPr>
          <w:rFonts w:ascii="Arial" w:eastAsia="Calibri" w:hAnsi="Arial" w:cs="Arial"/>
          <w:spacing w:val="49"/>
          <w:sz w:val="22"/>
          <w:szCs w:val="22"/>
          <w:lang w:val="id-ID"/>
        </w:rPr>
        <w:tab/>
      </w:r>
      <w:r w:rsidR="00FA62A3" w:rsidRPr="009335E8">
        <w:rPr>
          <w:rFonts w:ascii="Arial" w:eastAsia="Calibri" w:hAnsi="Arial" w:cs="Arial"/>
          <w:spacing w:val="49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  <w:r w:rsidRPr="009335E8">
        <w:rPr>
          <w:rFonts w:ascii="Arial" w:eastAsia="Calibri" w:hAnsi="Arial" w:cs="Arial"/>
          <w:spacing w:val="1"/>
          <w:sz w:val="22"/>
          <w:szCs w:val="22"/>
        </w:rPr>
        <w:t xml:space="preserve"> </w:t>
      </w:r>
    </w:p>
    <w:p w:rsidR="0014038E" w:rsidRPr="009335E8" w:rsidRDefault="007D0199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o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m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o</w:t>
      </w:r>
      <w:r w:rsidRPr="009335E8">
        <w:rPr>
          <w:rFonts w:ascii="Arial" w:eastAsia="Calibri" w:hAnsi="Arial" w:cs="Arial"/>
          <w:sz w:val="22"/>
          <w:szCs w:val="22"/>
        </w:rPr>
        <w:t>r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H</w:t>
      </w:r>
      <w:r w:rsidRPr="009335E8">
        <w:rPr>
          <w:rFonts w:ascii="Arial" w:eastAsia="Calibri" w:hAnsi="Arial" w:cs="Arial"/>
          <w:sz w:val="22"/>
          <w:szCs w:val="22"/>
        </w:rPr>
        <w:t>P</w:t>
      </w:r>
      <w:r w:rsidRPr="009335E8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9335E8">
        <w:rPr>
          <w:rFonts w:ascii="Arial" w:eastAsia="Calibri" w:hAnsi="Arial" w:cs="Arial"/>
          <w:sz w:val="22"/>
          <w:szCs w:val="22"/>
        </w:rPr>
        <w:t>Ora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Pr="009335E8">
        <w:rPr>
          <w:rFonts w:ascii="Arial" w:eastAsia="Calibri" w:hAnsi="Arial" w:cs="Arial"/>
          <w:sz w:val="22"/>
          <w:szCs w:val="22"/>
        </w:rPr>
        <w:t>g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Tua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</w:t>
      </w:r>
      <w:r w:rsidRPr="009335E8">
        <w:rPr>
          <w:rFonts w:ascii="Arial" w:eastAsia="Calibri" w:hAnsi="Arial" w:cs="Arial"/>
          <w:sz w:val="22"/>
          <w:szCs w:val="22"/>
          <w:lang w:val="id-ID"/>
        </w:rPr>
        <w:t>(aktif)</w:t>
      </w:r>
      <w:r w:rsidRPr="009335E8">
        <w:rPr>
          <w:rFonts w:ascii="Arial" w:eastAsia="Calibri" w:hAnsi="Arial" w:cs="Arial"/>
          <w:sz w:val="22"/>
          <w:szCs w:val="22"/>
        </w:rPr>
        <w:t xml:space="preserve">   </w:t>
      </w:r>
      <w:r w:rsidRPr="009335E8">
        <w:rPr>
          <w:rFonts w:ascii="Arial" w:eastAsia="Calibri" w:hAnsi="Arial" w:cs="Arial"/>
          <w:spacing w:val="9"/>
          <w:sz w:val="22"/>
          <w:szCs w:val="22"/>
        </w:rPr>
        <w:t xml:space="preserve"> </w:t>
      </w:r>
      <w:r w:rsidR="00FA62A3" w:rsidRPr="009335E8">
        <w:rPr>
          <w:rFonts w:ascii="Arial" w:eastAsia="Calibri" w:hAnsi="Arial" w:cs="Arial"/>
          <w:spacing w:val="9"/>
          <w:sz w:val="22"/>
          <w:szCs w:val="22"/>
          <w:lang w:val="id-ID"/>
        </w:rPr>
        <w:tab/>
      </w:r>
      <w:r w:rsidRPr="009335E8">
        <w:rPr>
          <w:rFonts w:ascii="Arial" w:eastAsia="Calibri" w:hAnsi="Arial" w:cs="Arial"/>
          <w:sz w:val="22"/>
          <w:szCs w:val="22"/>
        </w:rPr>
        <w:t>:</w:t>
      </w:r>
    </w:p>
    <w:p w:rsidR="00FA62A3" w:rsidRPr="009335E8" w:rsidRDefault="00FA62A3" w:rsidP="008357BA">
      <w:pPr>
        <w:spacing w:line="276" w:lineRule="auto"/>
        <w:ind w:right="221"/>
        <w:jc w:val="both"/>
        <w:rPr>
          <w:rFonts w:ascii="Arial" w:eastAsia="Calibri" w:hAnsi="Arial" w:cs="Arial"/>
          <w:sz w:val="22"/>
          <w:szCs w:val="22"/>
          <w:lang w:val="id-ID"/>
        </w:rPr>
      </w:pPr>
    </w:p>
    <w:p w:rsidR="0014038E" w:rsidRPr="009335E8" w:rsidRDefault="007D0199" w:rsidP="008357BA">
      <w:pPr>
        <w:spacing w:line="276" w:lineRule="auto"/>
        <w:ind w:right="-59"/>
        <w:jc w:val="both"/>
        <w:rPr>
          <w:rFonts w:ascii="Arial" w:eastAsia="Calibri" w:hAnsi="Arial" w:cs="Arial"/>
          <w:sz w:val="22"/>
          <w:szCs w:val="22"/>
          <w:lang w:val="id-ID"/>
        </w:rPr>
      </w:pPr>
      <w:proofErr w:type="spellStart"/>
      <w:r w:rsidRPr="009335E8">
        <w:rPr>
          <w:rFonts w:ascii="Arial" w:eastAsia="Calibri" w:hAnsi="Arial" w:cs="Arial"/>
          <w:spacing w:val="1"/>
          <w:sz w:val="22"/>
          <w:szCs w:val="22"/>
        </w:rPr>
        <w:t>D</w:t>
      </w:r>
      <w:r w:rsidRPr="009335E8">
        <w:rPr>
          <w:rFonts w:ascii="Arial" w:eastAsia="Calibri" w:hAnsi="Arial" w:cs="Arial"/>
          <w:sz w:val="22"/>
          <w:szCs w:val="22"/>
        </w:rPr>
        <w:t>en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g</w:t>
      </w:r>
      <w:r w:rsidRPr="009335E8">
        <w:rPr>
          <w:rFonts w:ascii="Arial" w:eastAsia="Calibri" w:hAnsi="Arial" w:cs="Arial"/>
          <w:sz w:val="22"/>
          <w:szCs w:val="22"/>
        </w:rPr>
        <w:t>an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pen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u</w:t>
      </w:r>
      <w:r w:rsidRPr="009335E8">
        <w:rPr>
          <w:rFonts w:ascii="Arial" w:eastAsia="Calibri" w:hAnsi="Arial" w:cs="Arial"/>
          <w:sz w:val="22"/>
          <w:szCs w:val="22"/>
        </w:rPr>
        <w:t>h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k</w:t>
      </w:r>
      <w:r w:rsidRPr="009335E8">
        <w:rPr>
          <w:rFonts w:ascii="Arial" w:eastAsia="Calibri" w:hAnsi="Arial" w:cs="Arial"/>
          <w:sz w:val="22"/>
          <w:szCs w:val="22"/>
        </w:rPr>
        <w:t>esada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r</w:t>
      </w:r>
      <w:r w:rsidRPr="009335E8">
        <w:rPr>
          <w:rFonts w:ascii="Arial" w:eastAsia="Calibri" w:hAnsi="Arial" w:cs="Arial"/>
          <w:sz w:val="22"/>
          <w:szCs w:val="22"/>
        </w:rPr>
        <w:t>an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-3"/>
          <w:sz w:val="22"/>
          <w:szCs w:val="22"/>
        </w:rPr>
        <w:t>d</w:t>
      </w:r>
      <w:r w:rsidRPr="009335E8">
        <w:rPr>
          <w:rFonts w:ascii="Arial" w:eastAsia="Calibri" w:hAnsi="Arial" w:cs="Arial"/>
          <w:sz w:val="22"/>
          <w:szCs w:val="22"/>
        </w:rPr>
        <w:t>an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1"/>
          <w:sz w:val="22"/>
          <w:szCs w:val="22"/>
        </w:rPr>
        <w:t>t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nggun</w:t>
      </w:r>
      <w:r w:rsidRPr="009335E8">
        <w:rPr>
          <w:rFonts w:ascii="Arial" w:eastAsia="Calibri" w:hAnsi="Arial" w:cs="Arial"/>
          <w:sz w:val="22"/>
          <w:szCs w:val="22"/>
        </w:rPr>
        <w:t>g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ja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w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b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den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g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a</w:t>
      </w:r>
      <w:r w:rsidRPr="009335E8">
        <w:rPr>
          <w:rFonts w:ascii="Arial" w:eastAsia="Calibri" w:hAnsi="Arial" w:cs="Arial"/>
          <w:sz w:val="22"/>
          <w:szCs w:val="22"/>
        </w:rPr>
        <w:t>n</w:t>
      </w:r>
      <w:proofErr w:type="spellEnd"/>
      <w:r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z w:val="22"/>
          <w:szCs w:val="22"/>
        </w:rPr>
        <w:t>ini</w:t>
      </w:r>
      <w:proofErr w:type="spellEnd"/>
      <w:r w:rsidR="00A17E7E"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1"/>
          <w:sz w:val="22"/>
          <w:szCs w:val="22"/>
        </w:rPr>
        <w:t>m</w:t>
      </w:r>
      <w:r w:rsidRPr="009335E8">
        <w:rPr>
          <w:rFonts w:ascii="Arial" w:eastAsia="Calibri" w:hAnsi="Arial" w:cs="Arial"/>
          <w:sz w:val="22"/>
          <w:szCs w:val="22"/>
        </w:rPr>
        <w:t>e</w:t>
      </w:r>
      <w:r w:rsidRPr="009335E8">
        <w:rPr>
          <w:rFonts w:ascii="Arial" w:eastAsia="Calibri" w:hAnsi="Arial" w:cs="Arial"/>
          <w:spacing w:val="-3"/>
          <w:sz w:val="22"/>
          <w:szCs w:val="22"/>
        </w:rPr>
        <w:t>n</w:t>
      </w:r>
      <w:r w:rsidRPr="009335E8">
        <w:rPr>
          <w:rFonts w:ascii="Arial" w:eastAsia="Calibri" w:hAnsi="Arial" w:cs="Arial"/>
          <w:spacing w:val="1"/>
          <w:sz w:val="22"/>
          <w:szCs w:val="22"/>
        </w:rPr>
        <w:t>y</w:t>
      </w:r>
      <w:r w:rsidRPr="009335E8">
        <w:rPr>
          <w:rFonts w:ascii="Arial" w:eastAsia="Calibri" w:hAnsi="Arial" w:cs="Arial"/>
          <w:sz w:val="22"/>
          <w:szCs w:val="22"/>
        </w:rPr>
        <w:t>at</w:t>
      </w:r>
      <w:r w:rsidRPr="009335E8">
        <w:rPr>
          <w:rFonts w:ascii="Arial" w:eastAsia="Calibri" w:hAnsi="Arial" w:cs="Arial"/>
          <w:spacing w:val="-2"/>
          <w:sz w:val="22"/>
          <w:szCs w:val="22"/>
        </w:rPr>
        <w:t>a</w:t>
      </w:r>
      <w:r w:rsidRPr="009335E8">
        <w:rPr>
          <w:rFonts w:ascii="Arial" w:eastAsia="Calibri" w:hAnsi="Arial" w:cs="Arial"/>
          <w:sz w:val="22"/>
          <w:szCs w:val="22"/>
        </w:rPr>
        <w:t>kan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eastAsia="Calibri" w:hAnsi="Arial" w:cs="Arial"/>
          <w:spacing w:val="-1"/>
          <w:sz w:val="22"/>
          <w:szCs w:val="22"/>
        </w:rPr>
        <w:t>b</w:t>
      </w:r>
      <w:r w:rsidRPr="009335E8">
        <w:rPr>
          <w:rFonts w:ascii="Arial" w:eastAsia="Calibri" w:hAnsi="Arial" w:cs="Arial"/>
          <w:sz w:val="22"/>
          <w:szCs w:val="22"/>
        </w:rPr>
        <w:t>a</w:t>
      </w:r>
      <w:r w:rsidRPr="009335E8">
        <w:rPr>
          <w:rFonts w:ascii="Arial" w:eastAsia="Calibri" w:hAnsi="Arial" w:cs="Arial"/>
          <w:spacing w:val="-1"/>
          <w:sz w:val="22"/>
          <w:szCs w:val="22"/>
        </w:rPr>
        <w:t>h</w:t>
      </w:r>
      <w:r w:rsidRPr="009335E8">
        <w:rPr>
          <w:rFonts w:ascii="Arial" w:eastAsia="Calibri" w:hAnsi="Arial" w:cs="Arial"/>
          <w:sz w:val="22"/>
          <w:szCs w:val="22"/>
        </w:rPr>
        <w:t>wa</w:t>
      </w:r>
      <w:proofErr w:type="spellEnd"/>
      <w:r w:rsidRPr="009335E8">
        <w:rPr>
          <w:rFonts w:ascii="Arial" w:eastAsia="Calibri" w:hAnsi="Arial" w:cs="Arial"/>
          <w:sz w:val="22"/>
          <w:szCs w:val="22"/>
        </w:rPr>
        <w:t>:</w:t>
      </w:r>
    </w:p>
    <w:p w:rsidR="00D42EFE" w:rsidRPr="009335E8" w:rsidRDefault="00A17E7E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335E8">
        <w:rPr>
          <w:rFonts w:ascii="Arial" w:eastAsia="Calibri" w:hAnsi="Arial" w:cs="Arial"/>
          <w:sz w:val="22"/>
          <w:szCs w:val="22"/>
          <w:lang w:val="id-ID"/>
        </w:rPr>
        <w:t>Saya s</w:t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>etuju untuk menerima Beasiswa Sa</w:t>
      </w:r>
      <w:r w:rsidRPr="009335E8">
        <w:rPr>
          <w:rFonts w:ascii="Arial" w:eastAsia="Calibri" w:hAnsi="Arial" w:cs="Arial"/>
          <w:sz w:val="22"/>
          <w:szCs w:val="22"/>
          <w:lang w:val="id-ID"/>
        </w:rPr>
        <w:t xml:space="preserve">wit Indonesia </w:t>
      </w:r>
      <w:r w:rsidR="005C5B0B" w:rsidRPr="009335E8">
        <w:rPr>
          <w:rFonts w:ascii="Arial" w:eastAsia="Calibri" w:hAnsi="Arial" w:cs="Arial"/>
          <w:sz w:val="22"/>
          <w:szCs w:val="22"/>
          <w:lang w:val="id-ID"/>
        </w:rPr>
        <w:t xml:space="preserve">BPDP-KS </w:t>
      </w:r>
      <w:r w:rsidRPr="009335E8">
        <w:rPr>
          <w:rFonts w:ascii="Arial" w:eastAsia="Calibri" w:hAnsi="Arial" w:cs="Arial"/>
          <w:sz w:val="22"/>
          <w:szCs w:val="22"/>
          <w:lang w:val="id-ID"/>
        </w:rPr>
        <w:t xml:space="preserve">2020 pada </w:t>
      </w:r>
      <w:r w:rsidR="005C5B0B" w:rsidRPr="009335E8">
        <w:rPr>
          <w:rFonts w:ascii="Arial" w:eastAsia="Calibri" w:hAnsi="Arial" w:cs="Arial"/>
          <w:sz w:val="22"/>
          <w:szCs w:val="22"/>
          <w:lang w:val="id-ID"/>
        </w:rPr>
        <w:t>Program Studi</w:t>
      </w:r>
      <w:r w:rsidRPr="009335E8">
        <w:rPr>
          <w:rFonts w:ascii="Arial" w:eastAsia="Calibri" w:hAnsi="Arial" w:cs="Arial"/>
          <w:sz w:val="22"/>
          <w:szCs w:val="22"/>
          <w:lang w:val="id-ID"/>
        </w:rPr>
        <w:t xml:space="preserve"> dan Perguruan Tinggi</w:t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 xml:space="preserve"> tersebut diatas sesuai dengan kriteria dan persyaratan yang berlaku;</w:t>
      </w:r>
    </w:p>
    <w:p w:rsidR="00D42EFE" w:rsidRPr="009335E8" w:rsidRDefault="00A17E7E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335E8">
        <w:rPr>
          <w:rFonts w:ascii="Arial" w:eastAsia="Calibri" w:hAnsi="Arial" w:cs="Arial"/>
          <w:sz w:val="22"/>
          <w:szCs w:val="22"/>
          <w:lang w:val="id-ID"/>
        </w:rPr>
        <w:t>Saya s</w:t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 xml:space="preserve">etuju untuk tidak </w:t>
      </w:r>
      <w:r w:rsidR="00C057BE">
        <w:rPr>
          <w:rFonts w:ascii="Arial" w:eastAsia="Calibri" w:hAnsi="Arial" w:cs="Arial"/>
          <w:sz w:val="22"/>
          <w:szCs w:val="22"/>
          <w:lang w:val="id-ID"/>
        </w:rPr>
        <w:t>membatalkan beasiswa ini se</w:t>
      </w:r>
      <w:r w:rsidR="00ED4EE2">
        <w:rPr>
          <w:rFonts w:ascii="Arial" w:eastAsia="Calibri" w:hAnsi="Arial" w:cs="Arial"/>
          <w:sz w:val="22"/>
          <w:szCs w:val="22"/>
          <w:lang w:val="id-ID"/>
        </w:rPr>
        <w:t>cara se</w:t>
      </w:r>
      <w:bookmarkStart w:id="0" w:name="_GoBack"/>
      <w:bookmarkEnd w:id="0"/>
      <w:r w:rsidR="005C5B0B" w:rsidRPr="009335E8">
        <w:rPr>
          <w:rFonts w:ascii="Arial" w:eastAsia="Calibri" w:hAnsi="Arial" w:cs="Arial"/>
          <w:sz w:val="22"/>
          <w:szCs w:val="22"/>
          <w:lang w:val="id-ID"/>
        </w:rPr>
        <w:t>pihak</w:t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>;</w:t>
      </w:r>
    </w:p>
    <w:p w:rsidR="00FA62A3" w:rsidRPr="009335E8" w:rsidRDefault="00FA62A3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335E8">
        <w:rPr>
          <w:rFonts w:ascii="Arial" w:eastAsia="Calibri" w:hAnsi="Arial" w:cs="Arial"/>
          <w:sz w:val="22"/>
          <w:szCs w:val="22"/>
          <w:lang w:val="id-ID"/>
        </w:rPr>
        <w:t>Seluruh berkas yang</w:t>
      </w:r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="007D0199" w:rsidRPr="009335E8">
        <w:rPr>
          <w:rFonts w:ascii="Arial" w:eastAsia="Calibri" w:hAnsi="Arial" w:cs="Arial"/>
          <w:sz w:val="22"/>
          <w:szCs w:val="22"/>
        </w:rPr>
        <w:t>s</w:t>
      </w:r>
      <w:r w:rsidR="007D0199" w:rsidRPr="009335E8">
        <w:rPr>
          <w:rFonts w:ascii="Arial" w:eastAsia="Calibri" w:hAnsi="Arial" w:cs="Arial"/>
          <w:spacing w:val="-2"/>
          <w:sz w:val="22"/>
          <w:szCs w:val="22"/>
        </w:rPr>
        <w:t>a</w:t>
      </w:r>
      <w:r w:rsidR="007D0199" w:rsidRPr="009335E8">
        <w:rPr>
          <w:rFonts w:ascii="Arial" w:eastAsia="Calibri" w:hAnsi="Arial" w:cs="Arial"/>
          <w:spacing w:val="1"/>
          <w:sz w:val="22"/>
          <w:szCs w:val="22"/>
        </w:rPr>
        <w:t>y</w:t>
      </w:r>
      <w:r w:rsidR="007D0199" w:rsidRPr="009335E8">
        <w:rPr>
          <w:rFonts w:ascii="Arial" w:eastAsia="Calibri" w:hAnsi="Arial" w:cs="Arial"/>
          <w:sz w:val="22"/>
          <w:szCs w:val="22"/>
        </w:rPr>
        <w:t>a</w:t>
      </w:r>
      <w:proofErr w:type="spellEnd"/>
      <w:r w:rsidR="007D0199" w:rsidRPr="009335E8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proofErr w:type="spellStart"/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>p</w:t>
      </w:r>
      <w:r w:rsidR="007D0199" w:rsidRPr="009335E8">
        <w:rPr>
          <w:rFonts w:ascii="Arial" w:eastAsia="Calibri" w:hAnsi="Arial" w:cs="Arial"/>
          <w:sz w:val="22"/>
          <w:szCs w:val="22"/>
        </w:rPr>
        <w:t>erg</w:t>
      </w:r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>un</w:t>
      </w:r>
      <w:r w:rsidR="007D0199" w:rsidRPr="009335E8">
        <w:rPr>
          <w:rFonts w:ascii="Arial" w:eastAsia="Calibri" w:hAnsi="Arial" w:cs="Arial"/>
          <w:sz w:val="22"/>
          <w:szCs w:val="22"/>
        </w:rPr>
        <w:t>a</w:t>
      </w:r>
      <w:r w:rsidR="007D0199" w:rsidRPr="009335E8">
        <w:rPr>
          <w:rFonts w:ascii="Arial" w:eastAsia="Calibri" w:hAnsi="Arial" w:cs="Arial"/>
          <w:spacing w:val="-2"/>
          <w:sz w:val="22"/>
          <w:szCs w:val="22"/>
        </w:rPr>
        <w:t>k</w:t>
      </w:r>
      <w:r w:rsidR="007D0199" w:rsidRPr="009335E8">
        <w:rPr>
          <w:rFonts w:ascii="Arial" w:eastAsia="Calibri" w:hAnsi="Arial" w:cs="Arial"/>
          <w:sz w:val="22"/>
          <w:szCs w:val="22"/>
        </w:rPr>
        <w:t>an</w:t>
      </w:r>
      <w:proofErr w:type="spellEnd"/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proofErr w:type="spellStart"/>
      <w:r w:rsidR="007D0199" w:rsidRPr="009335E8">
        <w:rPr>
          <w:rFonts w:ascii="Arial" w:eastAsia="Calibri" w:hAnsi="Arial" w:cs="Arial"/>
          <w:sz w:val="22"/>
          <w:szCs w:val="22"/>
        </w:rPr>
        <w:t>u</w:t>
      </w:r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>n</w:t>
      </w:r>
      <w:r w:rsidR="007D0199" w:rsidRPr="009335E8">
        <w:rPr>
          <w:rFonts w:ascii="Arial" w:eastAsia="Calibri" w:hAnsi="Arial" w:cs="Arial"/>
          <w:sz w:val="22"/>
          <w:szCs w:val="22"/>
        </w:rPr>
        <w:t>tuk</w:t>
      </w:r>
      <w:proofErr w:type="spellEnd"/>
      <w:r w:rsidR="007D0199" w:rsidRPr="009335E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D0199" w:rsidRPr="009335E8">
        <w:rPr>
          <w:rFonts w:ascii="Arial" w:eastAsia="Calibri" w:hAnsi="Arial" w:cs="Arial"/>
          <w:sz w:val="22"/>
          <w:szCs w:val="22"/>
        </w:rPr>
        <w:t>r</w:t>
      </w:r>
      <w:r w:rsidR="007D0199" w:rsidRPr="009335E8">
        <w:rPr>
          <w:rFonts w:ascii="Arial" w:eastAsia="Calibri" w:hAnsi="Arial" w:cs="Arial"/>
          <w:spacing w:val="1"/>
          <w:sz w:val="22"/>
          <w:szCs w:val="22"/>
        </w:rPr>
        <w:t>e</w:t>
      </w:r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>g</w:t>
      </w:r>
      <w:r w:rsidR="007D0199" w:rsidRPr="009335E8">
        <w:rPr>
          <w:rFonts w:ascii="Arial" w:eastAsia="Calibri" w:hAnsi="Arial" w:cs="Arial"/>
          <w:sz w:val="22"/>
          <w:szCs w:val="22"/>
        </w:rPr>
        <w:t>istr</w:t>
      </w:r>
      <w:r w:rsidR="007D0199" w:rsidRPr="009335E8">
        <w:rPr>
          <w:rFonts w:ascii="Arial" w:eastAsia="Calibri" w:hAnsi="Arial" w:cs="Arial"/>
          <w:spacing w:val="-2"/>
          <w:sz w:val="22"/>
          <w:szCs w:val="22"/>
        </w:rPr>
        <w:t>a</w:t>
      </w:r>
      <w:r w:rsidR="007D0199" w:rsidRPr="009335E8">
        <w:rPr>
          <w:rFonts w:ascii="Arial" w:eastAsia="Calibri" w:hAnsi="Arial" w:cs="Arial"/>
          <w:sz w:val="22"/>
          <w:szCs w:val="22"/>
        </w:rPr>
        <w:t>si</w:t>
      </w:r>
      <w:proofErr w:type="spellEnd"/>
      <w:r w:rsidR="007D0199" w:rsidRPr="009335E8">
        <w:rPr>
          <w:rFonts w:ascii="Arial" w:eastAsia="Calibri" w:hAnsi="Arial" w:cs="Arial"/>
          <w:sz w:val="22"/>
          <w:szCs w:val="22"/>
        </w:rPr>
        <w:t xml:space="preserve"> </w:t>
      </w:r>
      <w:r w:rsidR="00D42EFE" w:rsidRPr="009335E8">
        <w:rPr>
          <w:rFonts w:ascii="Arial" w:eastAsia="Calibri" w:hAnsi="Arial" w:cs="Arial"/>
          <w:sz w:val="22"/>
          <w:szCs w:val="22"/>
          <w:lang w:val="id-ID"/>
        </w:rPr>
        <w:t>beasiswa ini</w:t>
      </w:r>
      <w:r w:rsidR="007D0199" w:rsidRPr="009335E8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D0199" w:rsidRPr="009335E8">
        <w:rPr>
          <w:rFonts w:ascii="Arial" w:eastAsia="Calibri" w:hAnsi="Arial" w:cs="Arial"/>
          <w:sz w:val="22"/>
          <w:szCs w:val="22"/>
        </w:rPr>
        <w:t>ad</w:t>
      </w:r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>a</w:t>
      </w:r>
      <w:r w:rsidR="007D0199" w:rsidRPr="009335E8">
        <w:rPr>
          <w:rFonts w:ascii="Arial" w:eastAsia="Calibri" w:hAnsi="Arial" w:cs="Arial"/>
          <w:sz w:val="22"/>
          <w:szCs w:val="22"/>
        </w:rPr>
        <w:t>lah</w:t>
      </w:r>
      <w:proofErr w:type="spellEnd"/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="00A17E7E" w:rsidRPr="009335E8">
        <w:rPr>
          <w:rFonts w:ascii="Arial" w:eastAsia="Calibri" w:hAnsi="Arial" w:cs="Arial"/>
          <w:spacing w:val="-1"/>
          <w:sz w:val="22"/>
          <w:szCs w:val="22"/>
          <w:lang w:val="id-ID"/>
        </w:rPr>
        <w:t xml:space="preserve">Benar dan </w:t>
      </w:r>
      <w:proofErr w:type="spellStart"/>
      <w:r w:rsidR="007D0199" w:rsidRPr="009335E8">
        <w:rPr>
          <w:rFonts w:ascii="Arial" w:eastAsia="Calibri" w:hAnsi="Arial" w:cs="Arial"/>
          <w:sz w:val="22"/>
          <w:szCs w:val="22"/>
        </w:rPr>
        <w:t>Sa</w:t>
      </w:r>
      <w:r w:rsidR="007D0199" w:rsidRPr="009335E8">
        <w:rPr>
          <w:rFonts w:ascii="Arial" w:eastAsia="Calibri" w:hAnsi="Arial" w:cs="Arial"/>
          <w:spacing w:val="-1"/>
          <w:sz w:val="22"/>
          <w:szCs w:val="22"/>
        </w:rPr>
        <w:t>h</w:t>
      </w:r>
      <w:proofErr w:type="spellEnd"/>
      <w:r w:rsidRPr="009335E8">
        <w:rPr>
          <w:rFonts w:ascii="Arial" w:eastAsia="Calibri" w:hAnsi="Arial" w:cs="Arial"/>
          <w:sz w:val="22"/>
          <w:szCs w:val="22"/>
          <w:lang w:val="id-ID"/>
        </w:rPr>
        <w:t>;</w:t>
      </w:r>
    </w:p>
    <w:p w:rsidR="00A17E7E" w:rsidRPr="009335E8" w:rsidRDefault="00A17E7E" w:rsidP="008357BA">
      <w:pPr>
        <w:pStyle w:val="ListParagraph"/>
        <w:numPr>
          <w:ilvl w:val="0"/>
          <w:numId w:val="2"/>
        </w:numPr>
        <w:spacing w:after="200" w:line="276" w:lineRule="auto"/>
        <w:ind w:right="-59"/>
        <w:jc w:val="both"/>
        <w:rPr>
          <w:rFonts w:ascii="Arial" w:hAnsi="Arial" w:cs="Arial"/>
          <w:sz w:val="22"/>
          <w:szCs w:val="22"/>
        </w:rPr>
      </w:pPr>
      <w:r w:rsidRPr="009335E8">
        <w:rPr>
          <w:rFonts w:ascii="Arial" w:hAnsi="Arial" w:cs="Arial"/>
          <w:sz w:val="22"/>
          <w:szCs w:val="22"/>
          <w:lang w:val="id-ID"/>
        </w:rPr>
        <w:t>S</w:t>
      </w:r>
      <w:proofErr w:type="spellStart"/>
      <w:r w:rsidRPr="009335E8">
        <w:rPr>
          <w:rFonts w:ascii="Arial" w:hAnsi="Arial" w:cs="Arial"/>
          <w:sz w:val="22"/>
          <w:szCs w:val="22"/>
        </w:rPr>
        <w:t>aya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r w:rsidR="005C5B0B" w:rsidRPr="009335E8">
        <w:rPr>
          <w:rFonts w:ascii="Arial" w:hAnsi="Arial" w:cs="Arial"/>
          <w:sz w:val="22"/>
          <w:szCs w:val="22"/>
          <w:lang w:val="id-ID"/>
        </w:rPr>
        <w:t xml:space="preserve">tidak mengajukan dan atau </w:t>
      </w:r>
      <w:proofErr w:type="spellStart"/>
      <w:r w:rsidRPr="009335E8">
        <w:rPr>
          <w:rFonts w:ascii="Arial" w:hAnsi="Arial" w:cs="Arial"/>
          <w:sz w:val="22"/>
          <w:szCs w:val="22"/>
        </w:rPr>
        <w:t>menerima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hAnsi="Arial" w:cs="Arial"/>
          <w:sz w:val="22"/>
          <w:szCs w:val="22"/>
        </w:rPr>
        <w:t>beasiswa</w:t>
      </w:r>
      <w:proofErr w:type="spellEnd"/>
      <w:r w:rsidRPr="009335E8">
        <w:rPr>
          <w:rFonts w:ascii="Arial" w:hAnsi="Arial" w:cs="Arial"/>
          <w:sz w:val="22"/>
          <w:szCs w:val="22"/>
          <w:lang w:val="id-ID"/>
        </w:rPr>
        <w:t xml:space="preserve"> </w:t>
      </w:r>
      <w:r w:rsidR="005C5B0B" w:rsidRPr="009335E8">
        <w:rPr>
          <w:rFonts w:ascii="Arial" w:hAnsi="Arial" w:cs="Arial"/>
          <w:sz w:val="22"/>
          <w:szCs w:val="22"/>
          <w:lang w:val="id-ID"/>
        </w:rPr>
        <w:t xml:space="preserve">lain yang bersumber </w:t>
      </w:r>
      <w:proofErr w:type="spellStart"/>
      <w:r w:rsidRPr="009335E8">
        <w:rPr>
          <w:rFonts w:ascii="Arial" w:hAnsi="Arial" w:cs="Arial"/>
          <w:sz w:val="22"/>
          <w:szCs w:val="22"/>
        </w:rPr>
        <w:t>dari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r w:rsidR="005C5B0B" w:rsidRPr="009335E8">
        <w:rPr>
          <w:rFonts w:ascii="Arial" w:hAnsi="Arial" w:cs="Arial"/>
          <w:sz w:val="22"/>
          <w:szCs w:val="22"/>
          <w:lang w:val="id-ID"/>
        </w:rPr>
        <w:t>APBN/ APBD maupun swa</w:t>
      </w:r>
      <w:r w:rsidR="00EE2371" w:rsidRPr="009335E8">
        <w:rPr>
          <w:rFonts w:ascii="Arial" w:hAnsi="Arial" w:cs="Arial"/>
          <w:sz w:val="22"/>
          <w:szCs w:val="22"/>
          <w:lang w:val="id-ID"/>
        </w:rPr>
        <w:t>sta selama masa penerimaan beasiswa BPDP</w:t>
      </w:r>
      <w:r w:rsidR="003716AB">
        <w:rPr>
          <w:rFonts w:ascii="Arial" w:hAnsi="Arial" w:cs="Arial"/>
          <w:sz w:val="22"/>
          <w:szCs w:val="22"/>
          <w:lang w:val="id-ID"/>
        </w:rPr>
        <w:t>-</w:t>
      </w:r>
      <w:r w:rsidR="00EE2371" w:rsidRPr="009335E8">
        <w:rPr>
          <w:rFonts w:ascii="Arial" w:hAnsi="Arial" w:cs="Arial"/>
          <w:sz w:val="22"/>
          <w:szCs w:val="22"/>
          <w:lang w:val="id-ID"/>
        </w:rPr>
        <w:t>KS berlangsung</w:t>
      </w:r>
      <w:r w:rsidRPr="009335E8">
        <w:rPr>
          <w:rFonts w:ascii="Arial" w:hAnsi="Arial" w:cs="Arial"/>
          <w:sz w:val="22"/>
          <w:szCs w:val="22"/>
          <w:lang w:val="id-ID"/>
        </w:rPr>
        <w:t>;</w:t>
      </w:r>
    </w:p>
    <w:p w:rsidR="00FA62A3" w:rsidRPr="009335E8" w:rsidRDefault="00FA62A3" w:rsidP="008357B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335E8">
        <w:rPr>
          <w:rFonts w:ascii="Arial" w:hAnsi="Arial" w:cs="Arial"/>
          <w:sz w:val="22"/>
          <w:szCs w:val="22"/>
        </w:rPr>
        <w:t>Saya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hAnsi="Arial" w:cs="Arial"/>
          <w:sz w:val="22"/>
          <w:szCs w:val="22"/>
        </w:rPr>
        <w:t>sehat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hAnsi="Arial" w:cs="Arial"/>
          <w:sz w:val="22"/>
          <w:szCs w:val="22"/>
        </w:rPr>
        <w:t>jasmani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35E8">
        <w:rPr>
          <w:rFonts w:ascii="Arial" w:hAnsi="Arial" w:cs="Arial"/>
          <w:sz w:val="22"/>
          <w:szCs w:val="22"/>
        </w:rPr>
        <w:t>tidak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hAnsi="Arial" w:cs="Arial"/>
          <w:sz w:val="22"/>
          <w:szCs w:val="22"/>
        </w:rPr>
        <w:t>buta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35E8">
        <w:rPr>
          <w:rFonts w:ascii="Arial" w:hAnsi="Arial" w:cs="Arial"/>
          <w:sz w:val="22"/>
          <w:szCs w:val="22"/>
        </w:rPr>
        <w:t>wa</w:t>
      </w:r>
      <w:r w:rsidR="00D42EFE" w:rsidRPr="009335E8">
        <w:rPr>
          <w:rFonts w:ascii="Arial" w:hAnsi="Arial" w:cs="Arial"/>
          <w:sz w:val="22"/>
          <w:szCs w:val="22"/>
        </w:rPr>
        <w:t>rna</w:t>
      </w:r>
      <w:proofErr w:type="spellEnd"/>
      <w:r w:rsidR="00D42EFE" w:rsidRPr="009335E8">
        <w:rPr>
          <w:rFonts w:ascii="Arial" w:hAnsi="Arial" w:cs="Arial"/>
          <w:sz w:val="22"/>
          <w:szCs w:val="22"/>
          <w:lang w:val="id-ID"/>
        </w:rPr>
        <w:t xml:space="preserve">; </w:t>
      </w:r>
      <w:proofErr w:type="spellStart"/>
      <w:r w:rsidR="00D42EFE" w:rsidRPr="009335E8">
        <w:rPr>
          <w:rFonts w:ascii="Arial" w:hAnsi="Arial" w:cs="Arial"/>
          <w:sz w:val="22"/>
          <w:szCs w:val="22"/>
        </w:rPr>
        <w:t>tidak</w:t>
      </w:r>
      <w:proofErr w:type="spellEnd"/>
      <w:r w:rsidR="00D42EFE"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2EFE" w:rsidRPr="009335E8">
        <w:rPr>
          <w:rFonts w:ascii="Arial" w:hAnsi="Arial" w:cs="Arial"/>
          <w:sz w:val="22"/>
          <w:szCs w:val="22"/>
        </w:rPr>
        <w:t>pernah</w:t>
      </w:r>
      <w:proofErr w:type="spellEnd"/>
      <w:r w:rsidR="00D42EFE"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2EFE" w:rsidRPr="009335E8">
        <w:rPr>
          <w:rFonts w:ascii="Arial" w:hAnsi="Arial" w:cs="Arial"/>
          <w:sz w:val="22"/>
          <w:szCs w:val="22"/>
        </w:rPr>
        <w:t>meng</w:t>
      </w:r>
      <w:proofErr w:type="spellEnd"/>
      <w:r w:rsidR="00A17E7E" w:rsidRPr="009335E8">
        <w:rPr>
          <w:rFonts w:ascii="Arial" w:hAnsi="Arial" w:cs="Arial"/>
          <w:sz w:val="22"/>
          <w:szCs w:val="22"/>
          <w:lang w:val="id-ID"/>
        </w:rPr>
        <w:t>konsumsi MIRAS</w:t>
      </w:r>
      <w:r w:rsidR="00D42EFE" w:rsidRPr="009335E8">
        <w:rPr>
          <w:rFonts w:ascii="Arial" w:hAnsi="Arial" w:cs="Arial"/>
          <w:sz w:val="22"/>
          <w:szCs w:val="22"/>
          <w:lang w:val="id-ID"/>
        </w:rPr>
        <w:t xml:space="preserve"> dan</w:t>
      </w:r>
      <w:r w:rsidR="00A17E7E"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7E7E" w:rsidRPr="009335E8">
        <w:rPr>
          <w:rFonts w:ascii="Arial" w:hAnsi="Arial" w:cs="Arial"/>
          <w:sz w:val="22"/>
          <w:szCs w:val="22"/>
        </w:rPr>
        <w:t>obat-obatan</w:t>
      </w:r>
      <w:proofErr w:type="spellEnd"/>
      <w:r w:rsidR="00A17E7E"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7E7E" w:rsidRPr="009335E8">
        <w:rPr>
          <w:rFonts w:ascii="Arial" w:hAnsi="Arial" w:cs="Arial"/>
          <w:sz w:val="22"/>
          <w:szCs w:val="22"/>
        </w:rPr>
        <w:t>terlarang</w:t>
      </w:r>
      <w:proofErr w:type="spellEnd"/>
      <w:r w:rsidR="00A17E7E"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7E7E" w:rsidRPr="009335E8">
        <w:rPr>
          <w:rFonts w:ascii="Arial" w:hAnsi="Arial" w:cs="Arial"/>
          <w:sz w:val="22"/>
          <w:szCs w:val="22"/>
        </w:rPr>
        <w:t>seperti</w:t>
      </w:r>
      <w:proofErr w:type="spellEnd"/>
      <w:r w:rsidR="00A17E7E" w:rsidRPr="009335E8">
        <w:rPr>
          <w:rFonts w:ascii="Arial" w:hAnsi="Arial" w:cs="Arial"/>
          <w:sz w:val="22"/>
          <w:szCs w:val="22"/>
        </w:rPr>
        <w:t xml:space="preserve"> </w:t>
      </w:r>
      <w:r w:rsidR="00A17E7E" w:rsidRPr="009335E8">
        <w:rPr>
          <w:rFonts w:ascii="Arial" w:hAnsi="Arial" w:cs="Arial"/>
          <w:sz w:val="22"/>
          <w:szCs w:val="22"/>
          <w:lang w:val="id-ID"/>
        </w:rPr>
        <w:t>N</w:t>
      </w:r>
      <w:proofErr w:type="spellStart"/>
      <w:r w:rsidR="00A17E7E" w:rsidRPr="009335E8">
        <w:rPr>
          <w:rFonts w:ascii="Arial" w:hAnsi="Arial" w:cs="Arial"/>
          <w:sz w:val="22"/>
          <w:szCs w:val="22"/>
        </w:rPr>
        <w:t>arkotika</w:t>
      </w:r>
      <w:proofErr w:type="spellEnd"/>
      <w:r w:rsidR="00A17E7E" w:rsidRPr="009335E8">
        <w:rPr>
          <w:rFonts w:ascii="Arial" w:hAnsi="Arial" w:cs="Arial"/>
          <w:sz w:val="22"/>
          <w:szCs w:val="22"/>
        </w:rPr>
        <w:t xml:space="preserve">, </w:t>
      </w:r>
      <w:r w:rsidR="00A17E7E" w:rsidRPr="009335E8">
        <w:rPr>
          <w:rFonts w:ascii="Arial" w:hAnsi="Arial" w:cs="Arial"/>
          <w:sz w:val="22"/>
          <w:szCs w:val="22"/>
          <w:lang w:val="id-ID"/>
        </w:rPr>
        <w:t>P</w:t>
      </w:r>
      <w:proofErr w:type="spellStart"/>
      <w:r w:rsidR="00A17E7E" w:rsidRPr="009335E8">
        <w:rPr>
          <w:rFonts w:ascii="Arial" w:hAnsi="Arial" w:cs="Arial"/>
          <w:sz w:val="22"/>
          <w:szCs w:val="22"/>
        </w:rPr>
        <w:t>sikotropika</w:t>
      </w:r>
      <w:proofErr w:type="spellEnd"/>
      <w:r w:rsidR="00A17E7E" w:rsidRPr="009335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7E7E" w:rsidRPr="009335E8">
        <w:rPr>
          <w:rFonts w:ascii="Arial" w:hAnsi="Arial" w:cs="Arial"/>
          <w:sz w:val="22"/>
          <w:szCs w:val="22"/>
        </w:rPr>
        <w:t>dan</w:t>
      </w:r>
      <w:proofErr w:type="spellEnd"/>
      <w:r w:rsidR="00A17E7E" w:rsidRPr="009335E8">
        <w:rPr>
          <w:rFonts w:ascii="Arial" w:hAnsi="Arial" w:cs="Arial"/>
          <w:sz w:val="22"/>
          <w:szCs w:val="22"/>
        </w:rPr>
        <w:t xml:space="preserve"> </w:t>
      </w:r>
      <w:r w:rsidR="00A17E7E" w:rsidRPr="009335E8">
        <w:rPr>
          <w:rFonts w:ascii="Arial" w:hAnsi="Arial" w:cs="Arial"/>
          <w:sz w:val="22"/>
          <w:szCs w:val="22"/>
          <w:lang w:val="id-ID"/>
        </w:rPr>
        <w:t>Z</w:t>
      </w:r>
      <w:r w:rsidR="00A17E7E" w:rsidRPr="009335E8">
        <w:rPr>
          <w:rFonts w:ascii="Arial" w:hAnsi="Arial" w:cs="Arial"/>
          <w:sz w:val="22"/>
          <w:szCs w:val="22"/>
        </w:rPr>
        <w:t xml:space="preserve">at </w:t>
      </w:r>
      <w:r w:rsidR="00A17E7E" w:rsidRPr="009335E8">
        <w:rPr>
          <w:rFonts w:ascii="Arial" w:hAnsi="Arial" w:cs="Arial"/>
          <w:sz w:val="22"/>
          <w:szCs w:val="22"/>
          <w:lang w:val="id-ID"/>
        </w:rPr>
        <w:t>A</w:t>
      </w:r>
      <w:proofErr w:type="spellStart"/>
      <w:r w:rsidRPr="009335E8">
        <w:rPr>
          <w:rFonts w:ascii="Arial" w:hAnsi="Arial" w:cs="Arial"/>
          <w:sz w:val="22"/>
          <w:szCs w:val="22"/>
        </w:rPr>
        <w:t>diktif</w:t>
      </w:r>
      <w:proofErr w:type="spellEnd"/>
      <w:r w:rsidRPr="009335E8">
        <w:rPr>
          <w:rFonts w:ascii="Arial" w:hAnsi="Arial" w:cs="Arial"/>
          <w:sz w:val="22"/>
          <w:szCs w:val="22"/>
        </w:rPr>
        <w:t xml:space="preserve"> (NAPZA)</w:t>
      </w:r>
      <w:r w:rsidRPr="009335E8">
        <w:rPr>
          <w:rFonts w:ascii="Arial" w:hAnsi="Arial" w:cs="Arial"/>
          <w:sz w:val="22"/>
          <w:szCs w:val="22"/>
          <w:lang w:val="id-ID"/>
        </w:rPr>
        <w:t>;</w:t>
      </w:r>
      <w:r w:rsidRPr="009335E8">
        <w:rPr>
          <w:rFonts w:ascii="Arial" w:hAnsi="Arial" w:cs="Arial"/>
          <w:sz w:val="22"/>
          <w:szCs w:val="22"/>
        </w:rPr>
        <w:t xml:space="preserve"> </w:t>
      </w:r>
    </w:p>
    <w:p w:rsidR="00D42EFE" w:rsidRPr="009335E8" w:rsidRDefault="00A17E7E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9335E8">
        <w:rPr>
          <w:rFonts w:ascii="Arial" w:hAnsi="Arial" w:cs="Arial"/>
          <w:sz w:val="22"/>
          <w:szCs w:val="22"/>
          <w:lang w:val="id-ID"/>
        </w:rPr>
        <w:t>Saya s</w:t>
      </w:r>
      <w:r w:rsidR="00D42EFE" w:rsidRPr="009335E8">
        <w:rPr>
          <w:rFonts w:ascii="Arial" w:hAnsi="Arial" w:cs="Arial"/>
          <w:sz w:val="22"/>
          <w:szCs w:val="22"/>
          <w:lang w:val="sv-SE"/>
        </w:rPr>
        <w:t>iap melaksanakan ketentuan yang ditetapkan dalam SK Rektor</w:t>
      </w:r>
      <w:r w:rsidR="00D42EFE" w:rsidRPr="009335E8">
        <w:rPr>
          <w:rFonts w:ascii="Arial" w:hAnsi="Arial" w:cs="Arial"/>
          <w:sz w:val="22"/>
          <w:szCs w:val="22"/>
          <w:lang w:val="id-ID"/>
        </w:rPr>
        <w:t>/ Direktur Perguruan Tinggi</w:t>
      </w:r>
      <w:r w:rsidR="00D42EFE" w:rsidRPr="009335E8">
        <w:rPr>
          <w:rFonts w:ascii="Arial" w:hAnsi="Arial" w:cs="Arial"/>
          <w:sz w:val="22"/>
          <w:szCs w:val="22"/>
          <w:lang w:val="sv-SE"/>
        </w:rPr>
        <w:t xml:space="preserve"> tentang beasiswa</w:t>
      </w:r>
      <w:r w:rsidRPr="009335E8">
        <w:rPr>
          <w:rFonts w:ascii="Arial" w:hAnsi="Arial" w:cs="Arial"/>
          <w:sz w:val="22"/>
          <w:szCs w:val="22"/>
          <w:lang w:val="id-ID"/>
        </w:rPr>
        <w:t>;</w:t>
      </w:r>
      <w:r w:rsidR="00D42EFE" w:rsidRPr="009335E8">
        <w:rPr>
          <w:rFonts w:ascii="Arial" w:hAnsi="Arial" w:cs="Arial"/>
          <w:sz w:val="22"/>
          <w:szCs w:val="22"/>
          <w:lang w:val="sv-SE"/>
        </w:rPr>
        <w:t xml:space="preserve">  </w:t>
      </w:r>
    </w:p>
    <w:p w:rsidR="00D42EFE" w:rsidRPr="009335E8" w:rsidRDefault="00D42EFE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9335E8">
        <w:rPr>
          <w:rFonts w:ascii="Arial" w:hAnsi="Arial" w:cs="Arial"/>
          <w:sz w:val="22"/>
          <w:szCs w:val="22"/>
          <w:lang w:val="sv-SE"/>
        </w:rPr>
        <w:t>Saya siap dan bersedia belajar giat untuk memper</w:t>
      </w:r>
      <w:r w:rsidR="009335E8">
        <w:rPr>
          <w:rFonts w:ascii="Arial" w:hAnsi="Arial" w:cs="Arial"/>
          <w:sz w:val="22"/>
          <w:szCs w:val="22"/>
          <w:lang w:val="sv-SE"/>
        </w:rPr>
        <w:t xml:space="preserve">tahankan prestasi </w:t>
      </w:r>
      <w:r w:rsidR="00A17E7E" w:rsidRPr="009335E8">
        <w:rPr>
          <w:rFonts w:ascii="Arial" w:hAnsi="Arial" w:cs="Arial"/>
          <w:sz w:val="22"/>
          <w:szCs w:val="22"/>
          <w:lang w:val="sv-SE"/>
        </w:rPr>
        <w:t>dengan</w:t>
      </w:r>
      <w:r w:rsidR="00A17E7E" w:rsidRPr="009335E8">
        <w:rPr>
          <w:rFonts w:ascii="Arial" w:hAnsi="Arial" w:cs="Arial"/>
          <w:sz w:val="22"/>
          <w:szCs w:val="22"/>
          <w:lang w:val="id-ID"/>
        </w:rPr>
        <w:t xml:space="preserve"> nilai</w:t>
      </w:r>
      <w:r w:rsidR="00A17E7E" w:rsidRPr="009335E8">
        <w:rPr>
          <w:rFonts w:ascii="Arial" w:hAnsi="Arial" w:cs="Arial"/>
          <w:sz w:val="22"/>
          <w:szCs w:val="22"/>
          <w:lang w:val="sv-SE"/>
        </w:rPr>
        <w:t xml:space="preserve"> IP</w:t>
      </w:r>
      <w:r w:rsidRPr="009335E8">
        <w:rPr>
          <w:rFonts w:ascii="Arial" w:hAnsi="Arial" w:cs="Arial"/>
          <w:sz w:val="22"/>
          <w:szCs w:val="22"/>
          <w:lang w:val="sv-SE"/>
        </w:rPr>
        <w:t xml:space="preserve"> minimal </w:t>
      </w:r>
      <w:r w:rsidRPr="009335E8">
        <w:rPr>
          <w:rFonts w:ascii="Arial" w:hAnsi="Arial" w:cs="Arial"/>
          <w:sz w:val="22"/>
          <w:szCs w:val="22"/>
          <w:lang w:val="id-ID"/>
        </w:rPr>
        <w:t>2,75</w:t>
      </w:r>
      <w:r w:rsidRPr="009335E8">
        <w:rPr>
          <w:rFonts w:ascii="Arial" w:hAnsi="Arial" w:cs="Arial"/>
          <w:sz w:val="22"/>
          <w:szCs w:val="22"/>
          <w:lang w:val="sv-SE"/>
        </w:rPr>
        <w:t xml:space="preserve"> tiap semester. Jika terdapat penurunan </w:t>
      </w:r>
      <w:r w:rsidR="00A17E7E" w:rsidRPr="009335E8">
        <w:rPr>
          <w:rFonts w:ascii="Arial" w:hAnsi="Arial" w:cs="Arial"/>
          <w:sz w:val="22"/>
          <w:szCs w:val="22"/>
          <w:lang w:val="id-ID"/>
        </w:rPr>
        <w:t xml:space="preserve">nilai </w:t>
      </w:r>
      <w:r w:rsidR="00A17E7E" w:rsidRPr="009335E8">
        <w:rPr>
          <w:rFonts w:ascii="Arial" w:hAnsi="Arial" w:cs="Arial"/>
          <w:sz w:val="22"/>
          <w:szCs w:val="22"/>
          <w:lang w:val="sv-SE"/>
        </w:rPr>
        <w:t>IP</w:t>
      </w:r>
      <w:r w:rsidRPr="009335E8">
        <w:rPr>
          <w:rFonts w:ascii="Arial" w:hAnsi="Arial" w:cs="Arial"/>
          <w:sz w:val="22"/>
          <w:szCs w:val="22"/>
          <w:lang w:val="sv-SE"/>
        </w:rPr>
        <w:t xml:space="preserve"> tiap semester saya bersedi</w:t>
      </w:r>
      <w:r w:rsidR="00A17E7E" w:rsidRPr="009335E8">
        <w:rPr>
          <w:rFonts w:ascii="Arial" w:hAnsi="Arial" w:cs="Arial"/>
          <w:sz w:val="22"/>
          <w:szCs w:val="22"/>
          <w:lang w:val="sv-SE"/>
        </w:rPr>
        <w:t>a Beasiswa ini ditinjau kembali</w:t>
      </w:r>
      <w:r w:rsidR="00A17E7E" w:rsidRPr="009335E8">
        <w:rPr>
          <w:rFonts w:ascii="Arial" w:hAnsi="Arial" w:cs="Arial"/>
          <w:sz w:val="22"/>
          <w:szCs w:val="22"/>
          <w:lang w:val="id-ID"/>
        </w:rPr>
        <w:t>;</w:t>
      </w:r>
    </w:p>
    <w:p w:rsidR="00EE2371" w:rsidRPr="009335E8" w:rsidRDefault="00EE2371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9335E8">
        <w:rPr>
          <w:rFonts w:ascii="Arial" w:hAnsi="Arial" w:cs="Arial"/>
          <w:sz w:val="22"/>
          <w:szCs w:val="22"/>
          <w:lang w:val="id-ID"/>
        </w:rPr>
        <w:t>Saya bersedia mengembalikan seluruh dana yang telah diberikan jika mengundurkan diri sebelum proses studi berakhir;</w:t>
      </w:r>
    </w:p>
    <w:p w:rsidR="00A17E7E" w:rsidRPr="009335E8" w:rsidRDefault="00D42EFE" w:rsidP="008357B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9335E8">
        <w:rPr>
          <w:rFonts w:ascii="Arial" w:hAnsi="Arial" w:cs="Arial"/>
          <w:sz w:val="22"/>
          <w:szCs w:val="22"/>
          <w:lang w:val="sv-SE"/>
        </w:rPr>
        <w:t xml:space="preserve">Saya bersedia mentaati semua ketentuan Administrasi Akademik /keuangan, Disiplin dan Tata Tertib Mahasiswa, serta menerima segenap sanksi yang tertera dalam peraturan </w:t>
      </w:r>
      <w:r w:rsidRPr="009335E8">
        <w:rPr>
          <w:rFonts w:ascii="Arial" w:hAnsi="Arial" w:cs="Arial"/>
          <w:sz w:val="22"/>
          <w:szCs w:val="22"/>
          <w:lang w:val="id-ID"/>
        </w:rPr>
        <w:t>Perguruan Tinggi</w:t>
      </w:r>
      <w:r w:rsidRPr="009335E8">
        <w:rPr>
          <w:rFonts w:ascii="Arial" w:hAnsi="Arial" w:cs="Arial"/>
          <w:sz w:val="22"/>
          <w:szCs w:val="22"/>
          <w:lang w:val="sv-SE"/>
        </w:rPr>
        <w:t xml:space="preserve"> apabila saya melanggarnya.</w:t>
      </w:r>
    </w:p>
    <w:p w:rsidR="00A17E7E" w:rsidRPr="009335E8" w:rsidRDefault="00A17E7E" w:rsidP="008357BA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9335E8">
        <w:rPr>
          <w:rFonts w:ascii="Arial" w:hAnsi="Arial" w:cs="Arial"/>
          <w:sz w:val="22"/>
          <w:szCs w:val="22"/>
          <w:lang w:val="sv-SE"/>
        </w:rPr>
        <w:t>Demikian surat pernyataan ini saya buat sebenar-benarnya dalam kondisi sehat jasmani dan rohani dan tanpa ada paksaan dari pihak manapun.</w:t>
      </w:r>
    </w:p>
    <w:p w:rsidR="00A17E7E" w:rsidRPr="009335E8" w:rsidRDefault="00A17E7E" w:rsidP="008357BA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Style w:val="TableGrid"/>
        <w:tblpPr w:leftFromText="180" w:rightFromText="180" w:vertAnchor="text" w:horzAnchor="page" w:tblpX="1783" w:tblpY="40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9"/>
        <w:gridCol w:w="4097"/>
      </w:tblGrid>
      <w:tr w:rsidR="008357BA" w:rsidRPr="009335E8" w:rsidTr="008357BA">
        <w:trPr>
          <w:trHeight w:val="1473"/>
        </w:trPr>
        <w:tc>
          <w:tcPr>
            <w:tcW w:w="5509" w:type="dxa"/>
          </w:tcPr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35E8">
              <w:rPr>
                <w:rFonts w:ascii="Arial" w:hAnsi="Arial" w:cs="Arial"/>
              </w:rPr>
              <w:t>Mengetahui dan menyetujui,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 w:rsidRPr="009335E8">
              <w:rPr>
                <w:rFonts w:ascii="Arial" w:hAnsi="Arial" w:cs="Arial"/>
                <w:lang w:val="sv-SE"/>
              </w:rPr>
              <w:t xml:space="preserve">………………………………………… </w:t>
            </w:r>
            <w:r w:rsidRPr="009335E8">
              <w:rPr>
                <w:rFonts w:ascii="Arial" w:hAnsi="Arial" w:cs="Arial"/>
                <w:lang w:val="sv-SE"/>
              </w:rPr>
              <w:tab/>
            </w:r>
            <w:r w:rsidRPr="009335E8">
              <w:rPr>
                <w:rFonts w:ascii="Arial" w:hAnsi="Arial" w:cs="Arial"/>
                <w:lang w:val="sv-SE"/>
              </w:rPr>
              <w:tab/>
            </w:r>
            <w:r w:rsidRPr="009335E8">
              <w:rPr>
                <w:rFonts w:ascii="Arial" w:hAnsi="Arial" w:cs="Arial"/>
                <w:lang w:val="sv-SE"/>
              </w:rPr>
              <w:tab/>
              <w:t xml:space="preserve">                           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35E8">
              <w:rPr>
                <w:rFonts w:ascii="Arial" w:hAnsi="Arial" w:cs="Arial"/>
                <w:lang w:val="sv-SE"/>
              </w:rPr>
              <w:t xml:space="preserve"> Nama jelas dan tanda tangan</w:t>
            </w:r>
            <w:r w:rsidRPr="009335E8">
              <w:rPr>
                <w:rFonts w:ascii="Arial" w:hAnsi="Arial" w:cs="Arial"/>
                <w:lang w:val="sv-SE"/>
              </w:rPr>
              <w:tab/>
            </w:r>
            <w:r w:rsidRPr="009335E8">
              <w:rPr>
                <w:rFonts w:ascii="Arial" w:hAnsi="Arial" w:cs="Arial"/>
                <w:lang w:val="sv-SE"/>
              </w:rPr>
              <w:tab/>
            </w:r>
            <w:r w:rsidRPr="009335E8">
              <w:rPr>
                <w:rFonts w:ascii="Arial" w:hAnsi="Arial" w:cs="Arial"/>
                <w:lang w:val="sv-SE"/>
              </w:rPr>
              <w:tab/>
              <w:t xml:space="preserve">                                    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35E8">
              <w:rPr>
                <w:rFonts w:ascii="Arial" w:hAnsi="Arial" w:cs="Arial"/>
                <w:lang w:val="sv-SE"/>
              </w:rPr>
              <w:t xml:space="preserve"> Orang Tua/ Wali</w:t>
            </w:r>
          </w:p>
        </w:tc>
        <w:tc>
          <w:tcPr>
            <w:tcW w:w="4097" w:type="dxa"/>
          </w:tcPr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 w:rsidRPr="009335E8">
              <w:rPr>
                <w:rFonts w:ascii="Arial" w:hAnsi="Arial" w:cs="Arial"/>
                <w:lang w:val="sv-SE"/>
              </w:rPr>
              <w:t>Yang membuat pernyataan,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b/>
                <w:color w:val="999999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b/>
                <w:color w:val="999999"/>
                <w:lang w:val="sv-SE"/>
              </w:rPr>
            </w:pPr>
            <w:r w:rsidRPr="009335E8">
              <w:rPr>
                <w:rFonts w:ascii="Arial" w:hAnsi="Arial" w:cs="Arial"/>
                <w:b/>
                <w:color w:val="999999"/>
                <w:lang w:val="sv-SE"/>
              </w:rPr>
              <w:t>Materai 6000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 w:rsidRPr="009335E8">
              <w:rPr>
                <w:rFonts w:ascii="Arial" w:hAnsi="Arial" w:cs="Arial"/>
                <w:lang w:val="sv-SE"/>
              </w:rPr>
              <w:t>……………………….............…….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 w:rsidRPr="009335E8">
              <w:rPr>
                <w:rFonts w:ascii="Arial" w:hAnsi="Arial" w:cs="Arial"/>
                <w:lang w:val="sv-SE"/>
              </w:rPr>
              <w:t>Nama jelas dan tanda tangan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 w:rsidRPr="009335E8">
              <w:rPr>
                <w:rFonts w:ascii="Arial" w:hAnsi="Arial" w:cs="Arial"/>
                <w:lang w:val="sv-SE"/>
              </w:rPr>
              <w:t>Penerima Beasiswa</w:t>
            </w:r>
          </w:p>
          <w:p w:rsidR="008357BA" w:rsidRPr="009335E8" w:rsidRDefault="008357BA" w:rsidP="008357B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A62A3" w:rsidRPr="009335E8" w:rsidRDefault="00A17E7E" w:rsidP="008357BA">
      <w:pPr>
        <w:pStyle w:val="ListParagraph"/>
        <w:spacing w:line="276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9335E8">
        <w:rPr>
          <w:rFonts w:ascii="Arial" w:hAnsi="Arial" w:cs="Arial"/>
          <w:sz w:val="22"/>
          <w:szCs w:val="22"/>
          <w:lang w:val="id-ID"/>
        </w:rPr>
        <w:t xml:space="preserve">.....................,........September </w:t>
      </w:r>
      <w:r w:rsidR="00FA62A3" w:rsidRPr="009335E8">
        <w:rPr>
          <w:rFonts w:ascii="Arial" w:hAnsi="Arial" w:cs="Arial"/>
          <w:sz w:val="22"/>
          <w:szCs w:val="22"/>
        </w:rPr>
        <w:t>2020</w:t>
      </w:r>
    </w:p>
    <w:p w:rsidR="0014038E" w:rsidRPr="009335E8" w:rsidRDefault="0014038E" w:rsidP="008357BA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id-ID"/>
        </w:rPr>
      </w:pPr>
    </w:p>
    <w:sectPr w:rsidR="0014038E" w:rsidRPr="009335E8" w:rsidSect="008357BA">
      <w:type w:val="continuous"/>
      <w:pgSz w:w="11907" w:h="16839" w:code="9"/>
      <w:pgMar w:top="720" w:right="851" w:bottom="720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4F48"/>
    <w:multiLevelType w:val="multilevel"/>
    <w:tmpl w:val="6424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4824887"/>
    <w:multiLevelType w:val="hybridMultilevel"/>
    <w:tmpl w:val="5D3A1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A45F2"/>
    <w:multiLevelType w:val="hybridMultilevel"/>
    <w:tmpl w:val="545240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54698"/>
    <w:multiLevelType w:val="hybridMultilevel"/>
    <w:tmpl w:val="69206B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14038E"/>
    <w:rsid w:val="0014038E"/>
    <w:rsid w:val="00161E99"/>
    <w:rsid w:val="00364500"/>
    <w:rsid w:val="003716AB"/>
    <w:rsid w:val="004F0CCF"/>
    <w:rsid w:val="005C5B0B"/>
    <w:rsid w:val="007D0199"/>
    <w:rsid w:val="008357BA"/>
    <w:rsid w:val="009335E8"/>
    <w:rsid w:val="00A17E7E"/>
    <w:rsid w:val="00B5484A"/>
    <w:rsid w:val="00C057BE"/>
    <w:rsid w:val="00CC0212"/>
    <w:rsid w:val="00D42EFE"/>
    <w:rsid w:val="00D621F7"/>
    <w:rsid w:val="00E35453"/>
    <w:rsid w:val="00E63302"/>
    <w:rsid w:val="00ED4EE2"/>
    <w:rsid w:val="00EE2371"/>
    <w:rsid w:val="00F35E17"/>
    <w:rsid w:val="00FA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A62A3"/>
    <w:pPr>
      <w:ind w:left="720"/>
      <w:contextualSpacing/>
    </w:pPr>
  </w:style>
  <w:style w:type="table" w:styleId="TableGrid">
    <w:name w:val="Table Grid"/>
    <w:basedOn w:val="TableNormal"/>
    <w:uiPriority w:val="59"/>
    <w:rsid w:val="00FA62A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A62A3"/>
    <w:pPr>
      <w:ind w:left="720"/>
      <w:contextualSpacing/>
    </w:pPr>
  </w:style>
  <w:style w:type="table" w:styleId="TableGrid">
    <w:name w:val="Table Grid"/>
    <w:basedOn w:val="TableNormal"/>
    <w:uiPriority w:val="59"/>
    <w:rsid w:val="00FA62A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Taffrika NH</dc:creator>
  <cp:lastModifiedBy>USER</cp:lastModifiedBy>
  <cp:revision>10</cp:revision>
  <dcterms:created xsi:type="dcterms:W3CDTF">2020-09-06T14:20:00Z</dcterms:created>
  <dcterms:modified xsi:type="dcterms:W3CDTF">2020-09-06T15:43:00Z</dcterms:modified>
</cp:coreProperties>
</file>